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97" w:rsidRPr="000C072F" w:rsidRDefault="000C072F" w:rsidP="000C07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676F97" w:rsidRPr="000C07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ООО</w:t>
      </w:r>
      <w:r w:rsidR="00B871C9" w:rsidRPr="000C072F">
        <w:rPr>
          <w:rFonts w:ascii="Times New Roman" w:hAnsi="Times New Roman" w:cs="Times New Roman"/>
          <w:b/>
          <w:sz w:val="28"/>
          <w:szCs w:val="28"/>
        </w:rPr>
        <w:t xml:space="preserve"> СОО</w:t>
      </w:r>
    </w:p>
    <w:p w:rsidR="00F94055" w:rsidRPr="000C072F" w:rsidRDefault="00F94055" w:rsidP="000C072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379C7" w:rsidRDefault="007379C7" w:rsidP="007379C7">
      <w:pPr>
        <w:pStyle w:val="a7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«Русский язык 10-11 класс»</w:t>
      </w:r>
    </w:p>
    <w:p w:rsidR="007379C7" w:rsidRDefault="007379C7" w:rsidP="007379C7">
      <w:pPr>
        <w:pStyle w:val="a7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7379C7" w:rsidRDefault="007379C7" w:rsidP="007379C7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на основе Требований к результатам освоения основной образовательной программы среднего общего образования МБОУ « СОШ №4» с учётом программ, включенных в её структуру. </w:t>
      </w:r>
      <w:r>
        <w:rPr>
          <w:color w:val="000000"/>
          <w:sz w:val="28"/>
          <w:szCs w:val="28"/>
        </w:rPr>
        <w:t xml:space="preserve">Реализация программы направлена на </w:t>
      </w:r>
      <w:r>
        <w:rPr>
          <w:sz w:val="28"/>
          <w:szCs w:val="28"/>
        </w:rPr>
        <w:t>формирование у учащихся ценностного отношения к языку как хранителю культуры, овладение функциональной грамотностью и принципами нормативного использования языковых средств. Программа рассчитана на 68 часов.</w:t>
      </w:r>
    </w:p>
    <w:p w:rsidR="007379C7" w:rsidRDefault="007379C7" w:rsidP="007379C7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A52E1" w:rsidRPr="000C072F" w:rsidRDefault="007379C7" w:rsidP="007379C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0C07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52E1" w:rsidRPr="000C072F">
        <w:rPr>
          <w:rFonts w:ascii="Times New Roman" w:hAnsi="Times New Roman" w:cs="Times New Roman"/>
          <w:color w:val="000000"/>
          <w:sz w:val="28"/>
          <w:szCs w:val="28"/>
        </w:rPr>
        <w:t>«Литература 10-11   класс»</w:t>
      </w:r>
    </w:p>
    <w:p w:rsidR="003A52E1" w:rsidRPr="000C072F" w:rsidRDefault="003A52E1" w:rsidP="003A52E1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3A52E1" w:rsidRDefault="003A52E1" w:rsidP="003A5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72F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Требований к результатам освоения основной общеобразовательной программы среднего общего образования Муниципального  бюджетного общеобразовательного учреждения «Средняя общеобразовательная школа № 4</w:t>
      </w:r>
      <w:r w:rsidRPr="000C0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с учетом программ, включенных в ее структуру. </w:t>
      </w:r>
      <w:proofErr w:type="gramStart"/>
      <w:r w:rsidRPr="000C072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программы позволит обучающимся приобщиться к ценностям национальной и мировой культуры, обобщить и проанализировать читательский опыт.</w:t>
      </w:r>
      <w:proofErr w:type="gramEnd"/>
    </w:p>
    <w:p w:rsidR="003A52E1" w:rsidRPr="000C072F" w:rsidRDefault="003A52E1" w:rsidP="003A5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3A52E1" w:rsidRPr="000C072F" w:rsidRDefault="003A52E1" w:rsidP="007379C7">
      <w:pPr>
        <w:pStyle w:val="a3"/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072F">
        <w:rPr>
          <w:rFonts w:ascii="Times New Roman" w:hAnsi="Times New Roman" w:cs="Times New Roman"/>
          <w:sz w:val="28"/>
          <w:szCs w:val="28"/>
        </w:rPr>
        <w:t xml:space="preserve"> «Родная русская литература 11 класс»</w:t>
      </w:r>
    </w:p>
    <w:p w:rsidR="003A52E1" w:rsidRPr="000C072F" w:rsidRDefault="003A52E1" w:rsidP="003A52E1">
      <w:pPr>
        <w:pStyle w:val="a3"/>
        <w:widowControl w:val="0"/>
        <w:autoSpaceDE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2E1" w:rsidRDefault="003A52E1" w:rsidP="003A52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72F">
        <w:rPr>
          <w:rFonts w:ascii="Times New Roman" w:hAnsi="Times New Roman" w:cs="Times New Roman"/>
          <w:sz w:val="28"/>
          <w:szCs w:val="28"/>
        </w:rPr>
        <w:t xml:space="preserve"> Рабочая  программа «Родная русская литература 11 класс» </w:t>
      </w:r>
      <w:r w:rsidRPr="000C072F">
        <w:rPr>
          <w:rFonts w:ascii="Times New Roman" w:hAnsi="Times New Roman" w:cs="Times New Roman"/>
          <w:bCs/>
          <w:sz w:val="28"/>
          <w:szCs w:val="28"/>
        </w:rPr>
        <w:t>Реализация программы позволит  сформировать у обучающихся  понимание литературы как одной из национально-культурных ценностей народа, способа познания жизни, осознать значимость чтения.</w:t>
      </w:r>
    </w:p>
    <w:p w:rsidR="003A52E1" w:rsidRPr="000C072F" w:rsidRDefault="003A52E1" w:rsidP="003A5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2E1" w:rsidRPr="000C072F" w:rsidRDefault="007F2870" w:rsidP="007379C7">
      <w:pPr>
        <w:pStyle w:val="a3"/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«Родная русская литература  </w:t>
      </w:r>
      <w:r w:rsidR="003A52E1" w:rsidRPr="000C072F">
        <w:rPr>
          <w:rFonts w:ascii="Times New Roman" w:hAnsi="Times New Roman" w:cs="Times New Roman"/>
          <w:sz w:val="28"/>
          <w:szCs w:val="28"/>
        </w:rPr>
        <w:t xml:space="preserve"> </w:t>
      </w:r>
      <w:r w:rsidR="003A52E1" w:rsidRPr="000C072F">
        <w:rPr>
          <w:rFonts w:ascii="Times New Roman" w:hAnsi="Times New Roman" w:cs="Times New Roman"/>
          <w:bCs/>
          <w:sz w:val="28"/>
          <w:szCs w:val="28"/>
        </w:rPr>
        <w:t>10 класс»</w:t>
      </w:r>
    </w:p>
    <w:p w:rsidR="003A52E1" w:rsidRPr="000C072F" w:rsidRDefault="003A52E1" w:rsidP="003A52E1">
      <w:pPr>
        <w:pStyle w:val="a3"/>
        <w:widowControl w:val="0"/>
        <w:autoSpaceDE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2E1" w:rsidRDefault="003A52E1" w:rsidP="003A52E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72F">
        <w:rPr>
          <w:rFonts w:ascii="Times New Roman" w:hAnsi="Times New Roman" w:cs="Times New Roman"/>
          <w:bCs/>
          <w:sz w:val="28"/>
          <w:szCs w:val="28"/>
        </w:rPr>
        <w:t>Рабочая программа составлена на основе Требований к результатам освоения основной образовательной программы среднего общего образования МБОУ «СОШ № 4» с учетом программ, включенных в ее структуру.</w:t>
      </w:r>
      <w:r w:rsidRPr="000C0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C072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программы позволит обучающимся приобщиться к ценностям национальной культуры, осознать литературу как способ познания жизни, обобщить и проанализировать читательский опыт</w:t>
      </w:r>
      <w:proofErr w:type="gramEnd"/>
    </w:p>
    <w:p w:rsidR="003A52E1" w:rsidRDefault="003A52E1" w:rsidP="003A52E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2E1" w:rsidRPr="000C072F" w:rsidRDefault="003A52E1" w:rsidP="007379C7">
      <w:pPr>
        <w:pStyle w:val="a3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C072F">
        <w:rPr>
          <w:rFonts w:ascii="Times New Roman" w:eastAsia="TimesNewRomanPSMT" w:hAnsi="Times New Roman" w:cs="Times New Roman"/>
          <w:sz w:val="28"/>
          <w:szCs w:val="28"/>
        </w:rPr>
        <w:t>«Английский язык 10-11 класс»</w:t>
      </w:r>
    </w:p>
    <w:p w:rsidR="003A52E1" w:rsidRPr="000C072F" w:rsidRDefault="003A52E1" w:rsidP="00B77D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C072F">
        <w:rPr>
          <w:rFonts w:ascii="Times New Roman" w:eastAsia="TimesNewRomanPSMT" w:hAnsi="Times New Roman" w:cs="Times New Roman"/>
          <w:sz w:val="28"/>
          <w:szCs w:val="28"/>
        </w:rPr>
        <w:t xml:space="preserve">Рабочая программа по предмету «Английский язык 10-11 класс» составлена на основе требований к реализации ФГОС СОО,  результатам освоения ООП ООО МБОУ «СОШ №4» с учетом программ включенных в ее </w:t>
      </w:r>
      <w:r w:rsidRPr="000C072F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структуру.  </w:t>
      </w:r>
      <w:r w:rsidRPr="000C072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Рабочая программа рассчитана на  204 часа, из расчета  102  часа в год, по  3 часа в неделю в  10-11 классах.</w:t>
      </w:r>
    </w:p>
    <w:p w:rsidR="003A52E1" w:rsidRPr="00DB2FD1" w:rsidRDefault="003A52E1" w:rsidP="007379C7">
      <w:pPr>
        <w:pStyle w:val="a3"/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72F">
        <w:rPr>
          <w:rFonts w:ascii="Times New Roman" w:hAnsi="Times New Roman" w:cs="Times New Roman"/>
          <w:sz w:val="28"/>
          <w:szCs w:val="28"/>
        </w:rPr>
        <w:t xml:space="preserve"> «Немецкий язык 10-11класс»</w:t>
      </w:r>
    </w:p>
    <w:p w:rsidR="00DB2FD1" w:rsidRPr="00B77DB7" w:rsidRDefault="00DB2FD1" w:rsidP="00DB2FD1">
      <w:pPr>
        <w:pStyle w:val="a3"/>
        <w:widowControl w:val="0"/>
        <w:autoSpaceDE w:val="0"/>
        <w:spacing w:after="0" w:line="240" w:lineRule="auto"/>
        <w:ind w:left="114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7DB7" w:rsidRPr="00DB2FD1" w:rsidRDefault="00DB2FD1" w:rsidP="00DB2FD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2FD1">
        <w:rPr>
          <w:rFonts w:ascii="Times New Roman" w:hAnsi="Times New Roman"/>
          <w:sz w:val="28"/>
          <w:szCs w:val="28"/>
        </w:rPr>
        <w:t xml:space="preserve">Рабочая программа по предмету «Немецкий  язык 10-11 класс» составлена на основе требований к реализации ФГОС СОО,  результатам освоения ООП СОО МБОУ «СОШ №4» с учетом программ включенных в ее структуру.  </w:t>
      </w:r>
      <w:r w:rsidRPr="00DB2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072F">
        <w:rPr>
          <w:rFonts w:ascii="Times New Roman" w:eastAsia="TimesNewRomanPSMT" w:hAnsi="Times New Roman" w:cs="Times New Roman"/>
          <w:color w:val="000000"/>
          <w:sz w:val="28"/>
          <w:szCs w:val="28"/>
        </w:rPr>
        <w:t>Рабочая программа рассчитана на  204 часа, из расчета  102  часа в год, по  3 часа в неделю в  10-11 классах.</w:t>
      </w:r>
    </w:p>
    <w:p w:rsidR="003A52E1" w:rsidRDefault="003A52E1" w:rsidP="003A52E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2E1" w:rsidRDefault="003A52E1" w:rsidP="007379C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7D">
        <w:rPr>
          <w:rFonts w:ascii="Times New Roman" w:hAnsi="Times New Roman" w:cs="Times New Roman"/>
          <w:sz w:val="28"/>
          <w:szCs w:val="28"/>
        </w:rPr>
        <w:t>«</w:t>
      </w:r>
      <w:r w:rsidR="007F2870">
        <w:rPr>
          <w:rFonts w:ascii="Times New Roman" w:hAnsi="Times New Roman" w:cs="Times New Roman"/>
          <w:sz w:val="28"/>
          <w:szCs w:val="28"/>
        </w:rPr>
        <w:t>В</w:t>
      </w:r>
      <w:r w:rsidRPr="008A0E7D">
        <w:rPr>
          <w:rFonts w:ascii="Times New Roman" w:hAnsi="Times New Roman" w:cs="Times New Roman"/>
          <w:sz w:val="28"/>
          <w:szCs w:val="28"/>
        </w:rPr>
        <w:t>торой иностранный  язык</w:t>
      </w:r>
      <w:r w:rsidR="007F28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F2870">
        <w:rPr>
          <w:rFonts w:ascii="Times New Roman" w:hAnsi="Times New Roman" w:cs="Times New Roman"/>
          <w:sz w:val="28"/>
          <w:szCs w:val="28"/>
        </w:rPr>
        <w:t>французкий</w:t>
      </w:r>
      <w:proofErr w:type="spellEnd"/>
      <w:r w:rsidR="007F28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10-11 класс</w:t>
      </w:r>
      <w:r w:rsidRPr="008A0E7D">
        <w:rPr>
          <w:rFonts w:ascii="Times New Roman" w:hAnsi="Times New Roman" w:cs="Times New Roman"/>
          <w:sz w:val="28"/>
          <w:szCs w:val="28"/>
        </w:rPr>
        <w:t>»</w:t>
      </w:r>
    </w:p>
    <w:p w:rsidR="003A52E1" w:rsidRPr="008A0E7D" w:rsidRDefault="003A52E1" w:rsidP="003A52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E7D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требований к реализации ФГОС СОО п. 18.2.2,  результатам освоения ООП СОО МБОУ «СОШ №4» с учетом программ включенных в ее структуру.   Рабочая программа рассчитана на  136 часа, из расчета  34  часа в год, по  2 часа в неделю в  10-11 классе.</w:t>
      </w:r>
    </w:p>
    <w:p w:rsidR="003A52E1" w:rsidRPr="000C072F" w:rsidRDefault="003A52E1" w:rsidP="007379C7">
      <w:pPr>
        <w:pStyle w:val="a3"/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072F">
        <w:rPr>
          <w:rFonts w:ascii="Times New Roman" w:hAnsi="Times New Roman" w:cs="Times New Roman"/>
          <w:sz w:val="28"/>
          <w:szCs w:val="28"/>
        </w:rPr>
        <w:t xml:space="preserve">«Математика 10-11класс» </w:t>
      </w:r>
      <w:r w:rsidRPr="000C072F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(базовый уровень)</w:t>
      </w:r>
    </w:p>
    <w:p w:rsidR="003A52E1" w:rsidRPr="000C072F" w:rsidRDefault="003A52E1" w:rsidP="003A52E1">
      <w:pPr>
        <w:pStyle w:val="a3"/>
        <w:widowControl w:val="0"/>
        <w:autoSpaceDE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2E1" w:rsidRDefault="003A52E1" w:rsidP="003A52E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72F">
        <w:rPr>
          <w:rFonts w:ascii="Times New Roman" w:hAnsi="Times New Roman" w:cs="Times New Roman"/>
          <w:sz w:val="28"/>
          <w:szCs w:val="28"/>
        </w:rPr>
        <w:t xml:space="preserve">Рабочая программа «Математика 10-11класс» </w:t>
      </w:r>
      <w:r w:rsidRPr="000C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(базовый уровень) </w:t>
      </w:r>
      <w:r w:rsidRPr="000C072F">
        <w:rPr>
          <w:rFonts w:ascii="Times New Roman" w:hAnsi="Times New Roman" w:cs="Times New Roman"/>
          <w:sz w:val="28"/>
          <w:szCs w:val="28"/>
        </w:rPr>
        <w:t>составлена на основе требований к результатам освоения ООО СОО МБОУ «СОШ№4» с учетом программ, включенных в ее структуру. Рабочая программа рассчитана на 272 часа, по  136 часов в каждом классе.</w:t>
      </w:r>
    </w:p>
    <w:p w:rsidR="003A52E1" w:rsidRPr="000C072F" w:rsidRDefault="003A52E1" w:rsidP="003A52E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2E1" w:rsidRPr="003A52E1" w:rsidRDefault="003A52E1" w:rsidP="007379C7">
      <w:pPr>
        <w:pStyle w:val="a3"/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072F">
        <w:rPr>
          <w:rFonts w:ascii="Times New Roman" w:hAnsi="Times New Roman" w:cs="Times New Roman"/>
          <w:sz w:val="28"/>
          <w:szCs w:val="28"/>
        </w:rPr>
        <w:t xml:space="preserve"> «Математика 10-11класс»</w:t>
      </w:r>
    </w:p>
    <w:p w:rsidR="003A52E1" w:rsidRPr="000C072F" w:rsidRDefault="003A52E1" w:rsidP="003A52E1">
      <w:pPr>
        <w:pStyle w:val="a3"/>
        <w:widowControl w:val="0"/>
        <w:autoSpaceDE w:val="0"/>
        <w:spacing w:after="0" w:line="240" w:lineRule="auto"/>
        <w:ind w:left="114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2E1" w:rsidRPr="000C072F" w:rsidRDefault="003A52E1" w:rsidP="003A5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72F">
        <w:rPr>
          <w:rFonts w:ascii="Times New Roman" w:hAnsi="Times New Roman" w:cs="Times New Roman"/>
          <w:sz w:val="28"/>
          <w:szCs w:val="28"/>
        </w:rPr>
        <w:t>Рабочая программа «Математика 10-11класс» составлена на основе требований к результатам освоения ООО СОО МБОУ «СОШ№4» с учетом программ, включенных в ее структуру.</w:t>
      </w:r>
    </w:p>
    <w:p w:rsidR="003A52E1" w:rsidRPr="000C072F" w:rsidRDefault="003A52E1" w:rsidP="003A52E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072F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рассчитана на 408 часов  по  204  часа в каждом классе.</w:t>
      </w:r>
    </w:p>
    <w:p w:rsidR="003A52E1" w:rsidRPr="000C072F" w:rsidRDefault="003A52E1" w:rsidP="007379C7">
      <w:pPr>
        <w:pStyle w:val="a3"/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072F">
        <w:rPr>
          <w:rFonts w:ascii="Times New Roman" w:hAnsi="Times New Roman" w:cs="Times New Roman"/>
          <w:sz w:val="28"/>
          <w:szCs w:val="28"/>
          <w:lang w:bidi="en-US"/>
        </w:rPr>
        <w:t>«Информатика 10-11 класс» (базовый уровень)</w:t>
      </w:r>
    </w:p>
    <w:p w:rsidR="003A52E1" w:rsidRPr="000C072F" w:rsidRDefault="003A52E1" w:rsidP="003A52E1">
      <w:pPr>
        <w:pStyle w:val="a3"/>
        <w:widowControl w:val="0"/>
        <w:autoSpaceDE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2E1" w:rsidRPr="000C072F" w:rsidRDefault="003A52E1" w:rsidP="003A5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0C072F">
        <w:rPr>
          <w:rFonts w:ascii="Times New Roman" w:hAnsi="Times New Roman" w:cs="Times New Roman"/>
          <w:sz w:val="28"/>
          <w:szCs w:val="28"/>
          <w:lang w:bidi="en-US"/>
        </w:rPr>
        <w:t xml:space="preserve">Рабочая программа «Информатика 10-11 класс» (базовый уровень) составлена на основе </w:t>
      </w:r>
      <w:r w:rsidRPr="000C072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Требований к результатам освоения основной образовательной программы  среднего общего образования МБОУ «СОШ № 4» с учетом программ, включенных в ее структуру. </w:t>
      </w:r>
      <w:r w:rsidRPr="000C072F">
        <w:rPr>
          <w:rFonts w:ascii="Times New Roman" w:hAnsi="Times New Roman" w:cs="Times New Roman"/>
          <w:color w:val="000000"/>
          <w:sz w:val="28"/>
          <w:szCs w:val="28"/>
        </w:rPr>
        <w:t>Рабочая программа рассчитана на 136 часа, из расчета 68 часов в год, по 2 часа в неделю</w:t>
      </w:r>
    </w:p>
    <w:p w:rsidR="003A52E1" w:rsidRDefault="003A52E1" w:rsidP="003A52E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2E1" w:rsidRPr="000C072F" w:rsidRDefault="003A52E1" w:rsidP="007379C7">
      <w:pPr>
        <w:pStyle w:val="a3"/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072F">
        <w:rPr>
          <w:rFonts w:ascii="Times New Roman" w:hAnsi="Times New Roman" w:cs="Times New Roman"/>
          <w:sz w:val="28"/>
          <w:szCs w:val="28"/>
          <w:lang w:bidi="en-US"/>
        </w:rPr>
        <w:t>«Информатика 10-11 класс» (углубленный  уровень)</w:t>
      </w:r>
    </w:p>
    <w:p w:rsidR="003A52E1" w:rsidRPr="000C072F" w:rsidRDefault="003A52E1" w:rsidP="003A52E1">
      <w:pPr>
        <w:pStyle w:val="a3"/>
        <w:widowControl w:val="0"/>
        <w:autoSpaceDE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2E1" w:rsidRDefault="003A52E1" w:rsidP="003A52E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72F">
        <w:rPr>
          <w:rFonts w:ascii="Times New Roman" w:hAnsi="Times New Roman" w:cs="Times New Roman"/>
          <w:sz w:val="28"/>
          <w:szCs w:val="28"/>
          <w:lang w:bidi="en-US"/>
        </w:rPr>
        <w:t xml:space="preserve">Рабочая программа «Информатика 10-11 класс» (углубленный  уровень) составлена на основе </w:t>
      </w:r>
      <w:r w:rsidRPr="000C072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Требований к результатам освоения основной </w:t>
      </w:r>
      <w:r w:rsidRPr="000C072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 xml:space="preserve">образовательной программы  среднего общего образования МБОУ «СОШ № 4» с учетом программ, включенных в ее структуру. </w:t>
      </w:r>
      <w:r w:rsidRPr="000C072F">
        <w:rPr>
          <w:rFonts w:ascii="Times New Roman" w:hAnsi="Times New Roman" w:cs="Times New Roman"/>
          <w:color w:val="000000"/>
          <w:sz w:val="28"/>
          <w:szCs w:val="28"/>
        </w:rPr>
        <w:t>Рабочая программа рассчитана на 272 часа, из расчета 136 часов в год, по 4 часа в неделю.</w:t>
      </w:r>
    </w:p>
    <w:p w:rsidR="003A52E1" w:rsidRPr="000C072F" w:rsidRDefault="003A52E1" w:rsidP="003A52E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2E1" w:rsidRPr="000C072F" w:rsidRDefault="003A52E1" w:rsidP="007379C7">
      <w:pPr>
        <w:pStyle w:val="a3"/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072F">
        <w:rPr>
          <w:rFonts w:ascii="Times New Roman" w:hAnsi="Times New Roman" w:cs="Times New Roman"/>
          <w:sz w:val="28"/>
          <w:szCs w:val="28"/>
          <w:lang w:bidi="en-US"/>
        </w:rPr>
        <w:t>«История 10-11 класс» базовый уровень</w:t>
      </w:r>
    </w:p>
    <w:p w:rsidR="003A52E1" w:rsidRPr="000C072F" w:rsidRDefault="003A52E1" w:rsidP="003A52E1">
      <w:pPr>
        <w:pStyle w:val="a3"/>
        <w:widowControl w:val="0"/>
        <w:autoSpaceDE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2E1" w:rsidRDefault="003A52E1" w:rsidP="003A5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0C072F">
        <w:rPr>
          <w:rFonts w:ascii="Times New Roman" w:hAnsi="Times New Roman" w:cs="Times New Roman"/>
          <w:sz w:val="28"/>
          <w:szCs w:val="28"/>
          <w:lang w:bidi="en-US"/>
        </w:rPr>
        <w:t xml:space="preserve">Рабочая программа «История 10-11 класс» базовый уровень составлена на основе </w:t>
      </w:r>
      <w:r w:rsidRPr="000C072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Требований к результатам освоения основной образовательной программы среднего общего образования МБОУ «СОШ № 4» с учетом </w:t>
      </w:r>
      <w:proofErr w:type="gramStart"/>
      <w:r w:rsidRPr="000C072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программ, включенных в ее структуру и предназначена</w:t>
      </w:r>
      <w:proofErr w:type="gramEnd"/>
      <w:r w:rsidRPr="000C072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для реализации в 10-11 классах.</w:t>
      </w:r>
    </w:p>
    <w:p w:rsidR="003A52E1" w:rsidRPr="000C072F" w:rsidRDefault="003A52E1" w:rsidP="003A5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3A52E1" w:rsidRPr="000C072F" w:rsidRDefault="00B77DB7" w:rsidP="007379C7">
      <w:pPr>
        <w:pStyle w:val="a3"/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3A52E1" w:rsidRPr="000C072F">
        <w:rPr>
          <w:rFonts w:ascii="Times New Roman" w:hAnsi="Times New Roman" w:cs="Times New Roman"/>
          <w:sz w:val="28"/>
          <w:szCs w:val="28"/>
          <w:lang w:bidi="en-US"/>
        </w:rPr>
        <w:t>«Обществознание 10-11 класс»</w:t>
      </w:r>
    </w:p>
    <w:p w:rsidR="003A52E1" w:rsidRPr="000C072F" w:rsidRDefault="003A52E1" w:rsidP="003A52E1">
      <w:pPr>
        <w:pStyle w:val="a3"/>
        <w:widowControl w:val="0"/>
        <w:autoSpaceDE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2E1" w:rsidRPr="000C072F" w:rsidRDefault="003A52E1" w:rsidP="003A52E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 w:rsidRPr="000C072F">
        <w:rPr>
          <w:rFonts w:ascii="Times New Roman" w:hAnsi="Times New Roman" w:cs="Times New Roman"/>
          <w:sz w:val="28"/>
          <w:szCs w:val="28"/>
          <w:lang w:bidi="en-US"/>
        </w:rPr>
        <w:t xml:space="preserve">Рабочая программа «Обществознание 10-11 класс» составлена на основе </w:t>
      </w:r>
      <w:r w:rsidRPr="000C0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Требований к результатам освоения основной образовательной программы среднего общего образования МБОУ «СОШ № 4» с учетом программ, включенных в ее структуру </w:t>
      </w:r>
      <w:r w:rsidRPr="000C072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 предназначена для реализации в классах технологического и универсального профилей.</w:t>
      </w:r>
      <w:proofErr w:type="gramEnd"/>
    </w:p>
    <w:p w:rsidR="003A52E1" w:rsidRPr="000C072F" w:rsidRDefault="003A52E1" w:rsidP="003A52E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2E1" w:rsidRPr="000C072F" w:rsidRDefault="00B77DB7" w:rsidP="007379C7">
      <w:pPr>
        <w:pStyle w:val="a3"/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3A52E1" w:rsidRPr="000C072F">
        <w:rPr>
          <w:rFonts w:ascii="Times New Roman" w:hAnsi="Times New Roman" w:cs="Times New Roman"/>
          <w:sz w:val="28"/>
          <w:szCs w:val="28"/>
          <w:lang w:bidi="en-US"/>
        </w:rPr>
        <w:t>«Обществознание 10-11 класс»</w:t>
      </w:r>
      <w:r w:rsidR="003A52E1" w:rsidRPr="000C07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социально-экономического профиля</w:t>
      </w:r>
    </w:p>
    <w:p w:rsidR="003A52E1" w:rsidRPr="000C072F" w:rsidRDefault="003A52E1" w:rsidP="003A52E1">
      <w:pPr>
        <w:pStyle w:val="a3"/>
        <w:widowControl w:val="0"/>
        <w:autoSpaceDE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2E1" w:rsidRPr="000C072F" w:rsidRDefault="003A52E1" w:rsidP="003A52E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C072F">
        <w:rPr>
          <w:rFonts w:ascii="Times New Roman" w:hAnsi="Times New Roman" w:cs="Times New Roman"/>
          <w:sz w:val="28"/>
          <w:szCs w:val="28"/>
          <w:lang w:bidi="en-US"/>
        </w:rPr>
        <w:t xml:space="preserve">Рабочая программа «Обществознание 10-11 класс» составлена на основе </w:t>
      </w:r>
      <w:r w:rsidRPr="000C0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Требований к результатам освоения основной образовательной программы среднего общего образования МБОУ «СОШ № 4» с учетом </w:t>
      </w:r>
      <w:proofErr w:type="gramStart"/>
      <w:r w:rsidRPr="000C0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программ, включенных в ее структуру </w:t>
      </w:r>
      <w:r w:rsidRPr="000C072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 предназначена</w:t>
      </w:r>
      <w:proofErr w:type="gramEnd"/>
      <w:r w:rsidRPr="000C072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для реализации в </w:t>
      </w:r>
      <w:r w:rsidRPr="000C07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классах социально-экономического профиля</w:t>
      </w:r>
    </w:p>
    <w:p w:rsidR="003A52E1" w:rsidRPr="000C072F" w:rsidRDefault="003A52E1" w:rsidP="003A52E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2E1" w:rsidRPr="000C072F" w:rsidRDefault="00B77DB7" w:rsidP="007379C7">
      <w:pPr>
        <w:pStyle w:val="a3"/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3A52E1" w:rsidRPr="000C072F">
        <w:rPr>
          <w:rFonts w:ascii="Times New Roman" w:hAnsi="Times New Roman" w:cs="Times New Roman"/>
          <w:sz w:val="28"/>
          <w:szCs w:val="28"/>
          <w:lang w:bidi="en-US"/>
        </w:rPr>
        <w:t>«Право 10-11 класс» углубленный уровень</w:t>
      </w:r>
    </w:p>
    <w:p w:rsidR="003A52E1" w:rsidRPr="000C072F" w:rsidRDefault="003A52E1" w:rsidP="003A52E1">
      <w:pPr>
        <w:pStyle w:val="a3"/>
        <w:widowControl w:val="0"/>
        <w:autoSpaceDE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2E1" w:rsidRDefault="003A52E1" w:rsidP="003A5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0C072F">
        <w:rPr>
          <w:rFonts w:ascii="Times New Roman" w:hAnsi="Times New Roman" w:cs="Times New Roman"/>
          <w:sz w:val="28"/>
          <w:szCs w:val="28"/>
          <w:lang w:bidi="en-US"/>
        </w:rPr>
        <w:t xml:space="preserve">Рабочая программа «Право 10-11 класс» углубленный уровень составлена на основе </w:t>
      </w:r>
      <w:r w:rsidRPr="000C0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Требований к результатам освоения основной образовательной программы среднего общего образования МБОУ «СОШ № 4» с учетом программ, включенных в ее структуру, </w:t>
      </w:r>
      <w:r w:rsidRPr="000C072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 предназначена для реализации в классах социально-гуманитарного профиля.</w:t>
      </w:r>
    </w:p>
    <w:p w:rsidR="003A52E1" w:rsidRPr="000C072F" w:rsidRDefault="003A52E1" w:rsidP="003A5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3A52E1" w:rsidRPr="000C072F" w:rsidRDefault="00B77DB7" w:rsidP="007379C7">
      <w:pPr>
        <w:pStyle w:val="a3"/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3A52E1" w:rsidRPr="000C072F">
        <w:rPr>
          <w:rFonts w:ascii="Times New Roman" w:hAnsi="Times New Roman" w:cs="Times New Roman"/>
          <w:sz w:val="28"/>
          <w:szCs w:val="28"/>
          <w:lang w:bidi="en-US"/>
        </w:rPr>
        <w:t>«Экономика 10-11 класс» углубленный уровень</w:t>
      </w:r>
    </w:p>
    <w:p w:rsidR="003A52E1" w:rsidRPr="000C072F" w:rsidRDefault="003A52E1" w:rsidP="003A52E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52E1" w:rsidRPr="000C072F" w:rsidRDefault="003A52E1" w:rsidP="003A5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0C072F">
        <w:rPr>
          <w:rFonts w:ascii="Times New Roman" w:hAnsi="Times New Roman" w:cs="Times New Roman"/>
          <w:sz w:val="28"/>
          <w:szCs w:val="28"/>
          <w:lang w:bidi="en-US"/>
        </w:rPr>
        <w:t xml:space="preserve">Рабочая программа «Экономика 10-11 класс» углубленный уровень составлена на основе </w:t>
      </w:r>
      <w:r w:rsidRPr="000C0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Требований к результатам освоения основной образовательной программы среднего общего образования МБОУ «СОШ № 4» с учетом </w:t>
      </w:r>
      <w:proofErr w:type="gramStart"/>
      <w:r w:rsidRPr="000C07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программ, включенных в ее структуру </w:t>
      </w:r>
      <w:r w:rsidRPr="000C072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 предназначена</w:t>
      </w:r>
      <w:proofErr w:type="gramEnd"/>
      <w:r w:rsidRPr="000C072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для реализации в классах социально-экономического профиля.</w:t>
      </w:r>
    </w:p>
    <w:p w:rsidR="003A52E1" w:rsidRDefault="003A52E1" w:rsidP="003A52E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2E1" w:rsidRPr="000C072F" w:rsidRDefault="003A52E1" w:rsidP="003A52E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055" w:rsidRPr="000C072F" w:rsidRDefault="003A52E1" w:rsidP="007379C7">
      <w:pPr>
        <w:pStyle w:val="a3"/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C072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94055" w:rsidRPr="000C072F">
        <w:rPr>
          <w:rFonts w:ascii="Times New Roman" w:hAnsi="Times New Roman" w:cs="Times New Roman"/>
          <w:sz w:val="28"/>
          <w:szCs w:val="28"/>
        </w:rPr>
        <w:t>«География  10-11 класс»</w:t>
      </w:r>
    </w:p>
    <w:p w:rsidR="00A97471" w:rsidRPr="000C072F" w:rsidRDefault="00A97471" w:rsidP="000C072F">
      <w:pPr>
        <w:pStyle w:val="a3"/>
        <w:widowControl w:val="0"/>
        <w:autoSpaceDE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4055" w:rsidRPr="000C072F" w:rsidRDefault="00F94055" w:rsidP="000C072F">
      <w:pPr>
        <w:pStyle w:val="21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72F">
        <w:rPr>
          <w:rFonts w:ascii="Times New Roman" w:hAnsi="Times New Roman"/>
          <w:sz w:val="28"/>
          <w:szCs w:val="28"/>
        </w:rPr>
        <w:t xml:space="preserve">Рабочая программа «География  10-11 класс»    составлена на основе </w:t>
      </w:r>
      <w:r w:rsidRPr="000C072F">
        <w:rPr>
          <w:rFonts w:ascii="Times New Roman" w:hAnsi="Times New Roman"/>
          <w:color w:val="121212"/>
          <w:spacing w:val="2"/>
          <w:sz w:val="28"/>
          <w:szCs w:val="28"/>
          <w:shd w:val="clear" w:color="auto" w:fill="FFFFFF"/>
        </w:rPr>
        <w:t xml:space="preserve">Требований к результатам освоения основной образовательной программы среднего общего образования МБОУ «СОШ № 4» с учетом программ, включенных в ее структуру. </w:t>
      </w:r>
      <w:r w:rsidRPr="000C072F">
        <w:rPr>
          <w:rFonts w:ascii="Times New Roman" w:hAnsi="Times New Roman"/>
          <w:sz w:val="28"/>
          <w:szCs w:val="28"/>
        </w:rPr>
        <w:t xml:space="preserve">     </w:t>
      </w:r>
    </w:p>
    <w:p w:rsidR="00F94055" w:rsidRPr="000C072F" w:rsidRDefault="00F94055" w:rsidP="000C072F">
      <w:pPr>
        <w:pStyle w:val="a3"/>
        <w:widowControl w:val="0"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4055" w:rsidRPr="000C072F" w:rsidRDefault="00F94055" w:rsidP="000C072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2E1" w:rsidRPr="000C072F" w:rsidRDefault="003A52E1" w:rsidP="007379C7">
      <w:pPr>
        <w:pStyle w:val="a3"/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72F">
        <w:rPr>
          <w:rFonts w:ascii="Times New Roman" w:hAnsi="Times New Roman" w:cs="Times New Roman"/>
          <w:sz w:val="28"/>
          <w:szCs w:val="28"/>
        </w:rPr>
        <w:t>«Физика 10-11 класс» (базовый уровень)</w:t>
      </w:r>
    </w:p>
    <w:p w:rsidR="003A52E1" w:rsidRPr="000C072F" w:rsidRDefault="003A52E1" w:rsidP="003A52E1">
      <w:pPr>
        <w:pStyle w:val="a3"/>
        <w:widowControl w:val="0"/>
        <w:autoSpaceDE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2E1" w:rsidRPr="000C072F" w:rsidRDefault="003A52E1" w:rsidP="003A5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72F">
        <w:rPr>
          <w:rFonts w:ascii="Times New Roman" w:hAnsi="Times New Roman" w:cs="Times New Roman"/>
          <w:sz w:val="28"/>
          <w:szCs w:val="28"/>
          <w:lang w:bidi="en-US"/>
        </w:rPr>
        <w:t xml:space="preserve">Рабочая программа </w:t>
      </w:r>
      <w:r w:rsidRPr="000C072F">
        <w:rPr>
          <w:rFonts w:ascii="Times New Roman" w:hAnsi="Times New Roman" w:cs="Times New Roman"/>
          <w:sz w:val="28"/>
          <w:szCs w:val="28"/>
        </w:rPr>
        <w:t xml:space="preserve">«Физика 10-11 класс» (базовый уровень) </w:t>
      </w:r>
      <w:r w:rsidRPr="000C072F">
        <w:rPr>
          <w:rFonts w:ascii="Times New Roman" w:hAnsi="Times New Roman" w:cs="Times New Roman"/>
          <w:sz w:val="28"/>
          <w:szCs w:val="28"/>
          <w:lang w:bidi="en-US"/>
        </w:rPr>
        <w:t xml:space="preserve"> составлена на основе </w:t>
      </w:r>
      <w:r w:rsidRPr="000C07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Требований к результатам освоения основной образовательной программы основного общего образования МБОУ «СОШ № 4» с учетом программ, включенных в ее структуру </w:t>
      </w:r>
    </w:p>
    <w:p w:rsidR="003A52E1" w:rsidRPr="000C072F" w:rsidRDefault="003A52E1" w:rsidP="003A5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72F">
        <w:rPr>
          <w:rFonts w:ascii="Times New Roman" w:hAnsi="Times New Roman" w:cs="Times New Roman"/>
          <w:sz w:val="28"/>
          <w:szCs w:val="28"/>
        </w:rPr>
        <w:t>Для реализации  программы  «Физика 10-11 класс (базовый уровень)» отводится 136 часов: в 10 классе 68 часов (2 часа в неделю), в 11 классе 68 часов (2 часа в неделю).</w:t>
      </w:r>
    </w:p>
    <w:p w:rsidR="003A52E1" w:rsidRPr="000C072F" w:rsidRDefault="003A52E1" w:rsidP="003A52E1">
      <w:pPr>
        <w:pStyle w:val="a3"/>
        <w:widowControl w:val="0"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2E1" w:rsidRPr="000C072F" w:rsidRDefault="003A52E1" w:rsidP="007379C7">
      <w:pPr>
        <w:pStyle w:val="a3"/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72F">
        <w:rPr>
          <w:rFonts w:ascii="Times New Roman" w:hAnsi="Times New Roman" w:cs="Times New Roman"/>
          <w:sz w:val="28"/>
          <w:szCs w:val="28"/>
        </w:rPr>
        <w:t>«Физика 10-11 класс» (углубленный уровень)</w:t>
      </w:r>
    </w:p>
    <w:p w:rsidR="003A52E1" w:rsidRPr="000C072F" w:rsidRDefault="003A52E1" w:rsidP="003A52E1">
      <w:pPr>
        <w:pStyle w:val="a3"/>
        <w:widowControl w:val="0"/>
        <w:autoSpaceDE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2E1" w:rsidRPr="000C072F" w:rsidRDefault="003A52E1" w:rsidP="003A5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72F">
        <w:rPr>
          <w:rFonts w:ascii="Times New Roman" w:hAnsi="Times New Roman" w:cs="Times New Roman"/>
          <w:sz w:val="28"/>
          <w:szCs w:val="28"/>
          <w:lang w:bidi="en-US"/>
        </w:rPr>
        <w:t>Рабочая программа</w:t>
      </w:r>
      <w:r w:rsidRPr="000C072F">
        <w:rPr>
          <w:rFonts w:ascii="Times New Roman" w:hAnsi="Times New Roman" w:cs="Times New Roman"/>
          <w:sz w:val="28"/>
          <w:szCs w:val="28"/>
        </w:rPr>
        <w:t xml:space="preserve"> «Физика 10-11 классы» (углубленный уровень) </w:t>
      </w:r>
      <w:r w:rsidRPr="000C072F">
        <w:rPr>
          <w:rFonts w:ascii="Times New Roman" w:hAnsi="Times New Roman" w:cs="Times New Roman"/>
          <w:sz w:val="28"/>
          <w:szCs w:val="28"/>
          <w:lang w:bidi="en-US"/>
        </w:rPr>
        <w:t xml:space="preserve">составлена на основе </w:t>
      </w:r>
      <w:r w:rsidRPr="000C07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Требований к результатам освоения основной образовательной программы основного общего образования МБОУ «СОШ № 4» с учетом программ, включенных в ее структуру. </w:t>
      </w:r>
    </w:p>
    <w:p w:rsidR="003A52E1" w:rsidRPr="000C072F" w:rsidRDefault="003A52E1" w:rsidP="003A5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72F">
        <w:rPr>
          <w:rFonts w:ascii="Times New Roman" w:hAnsi="Times New Roman" w:cs="Times New Roman"/>
          <w:sz w:val="28"/>
          <w:szCs w:val="28"/>
        </w:rPr>
        <w:t xml:space="preserve">Для реализации  программы  «Физика 10-11 класс» (углубленный уровень) отводится </w:t>
      </w:r>
      <w:r w:rsidRPr="000C072F">
        <w:rPr>
          <w:rFonts w:ascii="Times New Roman" w:hAnsi="Times New Roman" w:cs="Times New Roman"/>
          <w:color w:val="000000"/>
          <w:sz w:val="28"/>
          <w:szCs w:val="28"/>
        </w:rPr>
        <w:t>340 часов, из расчета 170 часов в год, по 5 часов в неделю в 10, 11 классах.</w:t>
      </w:r>
    </w:p>
    <w:p w:rsidR="003A52E1" w:rsidRPr="000C072F" w:rsidRDefault="003A52E1" w:rsidP="003A52E1">
      <w:pPr>
        <w:pStyle w:val="a3"/>
        <w:widowControl w:val="0"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2E1" w:rsidRPr="000C072F" w:rsidRDefault="003A52E1" w:rsidP="003A5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3A52E1" w:rsidRPr="000C072F" w:rsidRDefault="003A52E1" w:rsidP="007379C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72F">
        <w:rPr>
          <w:rFonts w:ascii="Times New Roman" w:hAnsi="Times New Roman" w:cs="Times New Roman"/>
          <w:sz w:val="28"/>
          <w:szCs w:val="28"/>
        </w:rPr>
        <w:t xml:space="preserve"> «Химия 10-11 класс»</w:t>
      </w:r>
    </w:p>
    <w:p w:rsidR="003A52E1" w:rsidRPr="000C072F" w:rsidRDefault="003A52E1" w:rsidP="003A52E1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3A52E1" w:rsidRPr="000C072F" w:rsidRDefault="003A52E1" w:rsidP="003A5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72F">
        <w:rPr>
          <w:rFonts w:ascii="Times New Roman" w:hAnsi="Times New Roman" w:cs="Times New Roman"/>
          <w:sz w:val="28"/>
          <w:szCs w:val="28"/>
        </w:rPr>
        <w:t xml:space="preserve">Рабочая программа «Химия 10-11 класс» разработана на основе  требований к результатам освоения основной образовательной программы среднего общего образования МБОУ «СОШ №4» с учетом </w:t>
      </w:r>
      <w:proofErr w:type="gramStart"/>
      <w:r w:rsidRPr="000C072F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0C072F">
        <w:rPr>
          <w:rFonts w:ascii="Times New Roman" w:hAnsi="Times New Roman" w:cs="Times New Roman"/>
          <w:sz w:val="28"/>
          <w:szCs w:val="28"/>
        </w:rPr>
        <w:t xml:space="preserve"> включенным в её структуру.  Программа  обеспечивает достижение планируемых результатов основной образовательной программы среднего общего образования</w:t>
      </w:r>
    </w:p>
    <w:p w:rsidR="003A52E1" w:rsidRDefault="003A52E1" w:rsidP="003A5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72F">
        <w:rPr>
          <w:rFonts w:ascii="Times New Roman" w:hAnsi="Times New Roman" w:cs="Times New Roman"/>
          <w:sz w:val="28"/>
          <w:szCs w:val="28"/>
        </w:rPr>
        <w:t xml:space="preserve">Рабочая программа «Химия 10-11 класс» обеспечивает достижение планируемых результатов основной образовательной программы среднего общего образования. Для реализации  программы  «Химия 10-11 класс» отводится </w:t>
      </w:r>
      <w:r w:rsidRPr="000C072F">
        <w:rPr>
          <w:rFonts w:ascii="Times New Roman" w:hAnsi="Times New Roman" w:cs="Times New Roman"/>
          <w:color w:val="000000"/>
          <w:sz w:val="28"/>
          <w:szCs w:val="28"/>
        </w:rPr>
        <w:t>68 часов, из расчета 34 часа в год, по 1 часу в неделю в 10, 11 классах.</w:t>
      </w:r>
    </w:p>
    <w:p w:rsidR="00631907" w:rsidRPr="00631907" w:rsidRDefault="00631907" w:rsidP="007379C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31907">
        <w:rPr>
          <w:rFonts w:ascii="Times New Roman" w:hAnsi="Times New Roman" w:cs="Times New Roman"/>
          <w:sz w:val="28"/>
          <w:szCs w:val="28"/>
        </w:rPr>
        <w:t>Биология  10-11 класс»</w:t>
      </w:r>
      <w:r>
        <w:rPr>
          <w:rFonts w:ascii="Times New Roman" w:hAnsi="Times New Roman" w:cs="Times New Roman"/>
          <w:sz w:val="28"/>
          <w:szCs w:val="28"/>
        </w:rPr>
        <w:t xml:space="preserve"> (углубленный уровень)</w:t>
      </w:r>
    </w:p>
    <w:p w:rsidR="00631907" w:rsidRPr="00631907" w:rsidRDefault="00631907" w:rsidP="006319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907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«Биология  10-11 класс» составлена на основе требований к результатам освоения ООП СОО МБОУ «СОШ № 4» с учетом программ включенных в ее структуру.  </w:t>
      </w:r>
      <w:r w:rsidRPr="00631907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программа рассчитана на 206 часов, из расчета 102 часа в год, по 3 часа в неделю в 10-11-х классах.</w:t>
      </w:r>
    </w:p>
    <w:p w:rsidR="002C3CDD" w:rsidRPr="002C3CDD" w:rsidRDefault="002C3CDD" w:rsidP="007379C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«Экология</w:t>
      </w:r>
      <w:r w:rsidRPr="00631907">
        <w:rPr>
          <w:rFonts w:ascii="Times New Roman" w:hAnsi="Times New Roman" w:cs="Times New Roman"/>
          <w:sz w:val="28"/>
          <w:szCs w:val="28"/>
        </w:rPr>
        <w:t xml:space="preserve"> 10-11 класс»</w:t>
      </w:r>
    </w:p>
    <w:p w:rsidR="002C3CDD" w:rsidRPr="00631907" w:rsidRDefault="002C3CDD" w:rsidP="002C3CD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«Экология</w:t>
      </w:r>
      <w:r w:rsidRPr="00631907">
        <w:rPr>
          <w:rFonts w:ascii="Times New Roman" w:hAnsi="Times New Roman" w:cs="Times New Roman"/>
          <w:sz w:val="28"/>
          <w:szCs w:val="28"/>
        </w:rPr>
        <w:t xml:space="preserve"> 10-11 класс» составлена на основе требований к результатам освоения ООП СОО МБОУ «СОШ № 4» с учетом программ включенных в ее структуру.  </w:t>
      </w:r>
      <w:r w:rsidRPr="00631907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программа рассчитана на </w:t>
      </w:r>
      <w:r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Pr="00631907">
        <w:rPr>
          <w:rFonts w:ascii="Times New Roman" w:hAnsi="Times New Roman" w:cs="Times New Roman"/>
          <w:color w:val="000000"/>
          <w:sz w:val="28"/>
          <w:szCs w:val="28"/>
        </w:rPr>
        <w:t xml:space="preserve"> часов, из расчета </w:t>
      </w:r>
      <w:r>
        <w:rPr>
          <w:rFonts w:ascii="Times New Roman" w:hAnsi="Times New Roman" w:cs="Times New Roman"/>
          <w:color w:val="000000"/>
          <w:sz w:val="28"/>
          <w:szCs w:val="28"/>
        </w:rPr>
        <w:t>34 часа в год, по 1</w:t>
      </w:r>
      <w:r w:rsidRPr="00631907"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 в 10-11-х классах.</w:t>
      </w:r>
    </w:p>
    <w:p w:rsidR="00631907" w:rsidRPr="000C072F" w:rsidRDefault="00631907" w:rsidP="003A5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2E1" w:rsidRPr="000C072F" w:rsidRDefault="003A52E1" w:rsidP="007379C7">
      <w:pPr>
        <w:pStyle w:val="a6"/>
        <w:numPr>
          <w:ilvl w:val="0"/>
          <w:numId w:val="16"/>
        </w:numPr>
        <w:spacing w:after="240"/>
        <w:jc w:val="both"/>
        <w:rPr>
          <w:rFonts w:ascii="Times New Roman" w:hAnsi="Times New Roman"/>
          <w:sz w:val="28"/>
          <w:szCs w:val="28"/>
        </w:rPr>
      </w:pPr>
      <w:r w:rsidRPr="000C072F">
        <w:rPr>
          <w:rFonts w:ascii="Times New Roman" w:hAnsi="Times New Roman"/>
          <w:sz w:val="28"/>
          <w:szCs w:val="28"/>
        </w:rPr>
        <w:t xml:space="preserve"> «Основы безопасности жизнедеятельности 10-11 класс»</w:t>
      </w:r>
    </w:p>
    <w:p w:rsidR="003A52E1" w:rsidRPr="000C072F" w:rsidRDefault="003A52E1" w:rsidP="003A52E1">
      <w:pPr>
        <w:pStyle w:val="a6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0C072F">
        <w:rPr>
          <w:rFonts w:ascii="Times New Roman" w:hAnsi="Times New Roman"/>
          <w:sz w:val="28"/>
          <w:szCs w:val="28"/>
        </w:rPr>
        <w:t xml:space="preserve">Рабочая программа «Основы безопасности жизнедеятельности 10-11 класс» создана на основе Требований к результатам освоения основной образовательной программы среднего общего образования МБОУ «СОШ № 4» с учетом программы включенных в ее структуру. </w:t>
      </w:r>
    </w:p>
    <w:p w:rsidR="00A74749" w:rsidRPr="00EC11EF" w:rsidRDefault="00A74749" w:rsidP="00EC11EF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447EE" w:rsidRPr="000C072F" w:rsidRDefault="003A52E1" w:rsidP="007379C7">
      <w:pPr>
        <w:pStyle w:val="a3"/>
        <w:widowControl w:val="0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055" w:rsidRPr="000C072F">
        <w:rPr>
          <w:rFonts w:ascii="Times New Roman" w:hAnsi="Times New Roman" w:cs="Times New Roman"/>
          <w:sz w:val="28"/>
          <w:szCs w:val="28"/>
        </w:rPr>
        <w:t>«Физическая культура 10 -11 класс»</w:t>
      </w:r>
    </w:p>
    <w:p w:rsidR="00A97471" w:rsidRPr="000C072F" w:rsidRDefault="00A97471" w:rsidP="000C072F">
      <w:pPr>
        <w:pStyle w:val="a3"/>
        <w:widowControl w:val="0"/>
        <w:autoSpaceDE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447EE" w:rsidRPr="000C072F" w:rsidRDefault="008447EE" w:rsidP="000C072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72F">
        <w:rPr>
          <w:rFonts w:ascii="Times New Roman" w:hAnsi="Times New Roman" w:cs="Times New Roman"/>
          <w:sz w:val="28"/>
          <w:szCs w:val="28"/>
          <w:lang w:bidi="en-US"/>
        </w:rPr>
        <w:t xml:space="preserve">Рабочая программа </w:t>
      </w:r>
      <w:r w:rsidRPr="000C072F">
        <w:rPr>
          <w:rFonts w:ascii="Times New Roman" w:hAnsi="Times New Roman" w:cs="Times New Roman"/>
          <w:sz w:val="28"/>
          <w:szCs w:val="28"/>
        </w:rPr>
        <w:t xml:space="preserve">«Физическая культура  10 — 11 класс»   </w:t>
      </w:r>
      <w:r w:rsidRPr="000C072F">
        <w:rPr>
          <w:rFonts w:ascii="Times New Roman" w:hAnsi="Times New Roman" w:cs="Times New Roman"/>
          <w:sz w:val="28"/>
          <w:szCs w:val="28"/>
          <w:lang w:bidi="en-US"/>
        </w:rPr>
        <w:t xml:space="preserve"> составлена на основе </w:t>
      </w:r>
      <w:r w:rsidRPr="000C072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Требований к результатам освоения основной образовательной программы основного среднего образования – МБОУ «СОШ № 4» с учетом программ, включенных в ее структуру; на  136 часов — по 68 ч. в параллели, 2 ч. в неделю.</w:t>
      </w:r>
    </w:p>
    <w:p w:rsidR="008447EE" w:rsidRPr="000C072F" w:rsidRDefault="008447EE" w:rsidP="000C072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72F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используются УМК: </w:t>
      </w:r>
      <w:r w:rsidRPr="000C072F">
        <w:rPr>
          <w:rFonts w:ascii="Times New Roman" w:hAnsi="Times New Roman" w:cs="Times New Roman"/>
          <w:color w:val="000000"/>
          <w:sz w:val="28"/>
          <w:szCs w:val="28"/>
        </w:rPr>
        <w:t>А. П. Матвеева  «Физическая культура. 10 -11 класс».</w:t>
      </w:r>
    </w:p>
    <w:p w:rsidR="008447EE" w:rsidRPr="000C072F" w:rsidRDefault="008447EE" w:rsidP="000C072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072F" w:rsidRPr="000C072F" w:rsidRDefault="000C072F" w:rsidP="000C07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0C072F" w:rsidRPr="000C072F" w:rsidRDefault="000C072F" w:rsidP="000C072F">
      <w:pPr>
        <w:pStyle w:val="a6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47CE" w:rsidRPr="000C072F" w:rsidRDefault="00AA47CE" w:rsidP="000C0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8447EE" w:rsidRPr="000C072F" w:rsidRDefault="008447EE" w:rsidP="000C072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1C9" w:rsidRPr="000C072F" w:rsidRDefault="00B871C9" w:rsidP="000C07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1C9" w:rsidRPr="000C072F" w:rsidRDefault="00B871C9" w:rsidP="000C07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1C9" w:rsidRPr="000C072F" w:rsidRDefault="00B871C9" w:rsidP="000C0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E03" w:rsidRPr="000C072F" w:rsidRDefault="00042E03" w:rsidP="000C0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22023141085098361660399424309462323140649109819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Скорова  Татьяна Ефремовна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16.09.2022 по 16.09.2023</w:t>
            </w:r>
          </w:p>
        </w:tc>
      </w:tr>
    </w:tbl>
    <w:sectPr xmlns:w="http://schemas.openxmlformats.org/wordprocessingml/2006/main" w:rsidR="00042E03" w:rsidRPr="000C072F" w:rsidSect="0004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808">
    <w:multiLevelType w:val="hybridMultilevel"/>
    <w:lvl w:ilvl="0" w:tplc="57013875">
      <w:start w:val="1"/>
      <w:numFmt w:val="decimal"/>
      <w:lvlText w:val="%1."/>
      <w:lvlJc w:val="left"/>
      <w:pPr>
        <w:ind w:left="720" w:hanging="360"/>
      </w:pPr>
    </w:lvl>
    <w:lvl w:ilvl="1" w:tplc="57013875" w:tentative="1">
      <w:start w:val="1"/>
      <w:numFmt w:val="lowerLetter"/>
      <w:lvlText w:val="%2."/>
      <w:lvlJc w:val="left"/>
      <w:pPr>
        <w:ind w:left="1440" w:hanging="360"/>
      </w:pPr>
    </w:lvl>
    <w:lvl w:ilvl="2" w:tplc="57013875" w:tentative="1">
      <w:start w:val="1"/>
      <w:numFmt w:val="lowerRoman"/>
      <w:lvlText w:val="%3."/>
      <w:lvlJc w:val="right"/>
      <w:pPr>
        <w:ind w:left="2160" w:hanging="180"/>
      </w:pPr>
    </w:lvl>
    <w:lvl w:ilvl="3" w:tplc="57013875" w:tentative="1">
      <w:start w:val="1"/>
      <w:numFmt w:val="decimal"/>
      <w:lvlText w:val="%4."/>
      <w:lvlJc w:val="left"/>
      <w:pPr>
        <w:ind w:left="2880" w:hanging="360"/>
      </w:pPr>
    </w:lvl>
    <w:lvl w:ilvl="4" w:tplc="57013875" w:tentative="1">
      <w:start w:val="1"/>
      <w:numFmt w:val="lowerLetter"/>
      <w:lvlText w:val="%5."/>
      <w:lvlJc w:val="left"/>
      <w:pPr>
        <w:ind w:left="3600" w:hanging="360"/>
      </w:pPr>
    </w:lvl>
    <w:lvl w:ilvl="5" w:tplc="57013875" w:tentative="1">
      <w:start w:val="1"/>
      <w:numFmt w:val="lowerRoman"/>
      <w:lvlText w:val="%6."/>
      <w:lvlJc w:val="right"/>
      <w:pPr>
        <w:ind w:left="4320" w:hanging="180"/>
      </w:pPr>
    </w:lvl>
    <w:lvl w:ilvl="6" w:tplc="57013875" w:tentative="1">
      <w:start w:val="1"/>
      <w:numFmt w:val="decimal"/>
      <w:lvlText w:val="%7."/>
      <w:lvlJc w:val="left"/>
      <w:pPr>
        <w:ind w:left="5040" w:hanging="360"/>
      </w:pPr>
    </w:lvl>
    <w:lvl w:ilvl="7" w:tplc="57013875" w:tentative="1">
      <w:start w:val="1"/>
      <w:numFmt w:val="lowerLetter"/>
      <w:lvlText w:val="%8."/>
      <w:lvlJc w:val="left"/>
      <w:pPr>
        <w:ind w:left="5760" w:hanging="360"/>
      </w:pPr>
    </w:lvl>
    <w:lvl w:ilvl="8" w:tplc="570138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07">
    <w:multiLevelType w:val="hybridMultilevel"/>
    <w:lvl w:ilvl="0" w:tplc="85764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684373F"/>
    <w:multiLevelType w:val="hybridMultilevel"/>
    <w:tmpl w:val="4B50B790"/>
    <w:lvl w:ilvl="0" w:tplc="A762CB96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E638BC"/>
    <w:multiLevelType w:val="hybridMultilevel"/>
    <w:tmpl w:val="2E6434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C04A9"/>
    <w:multiLevelType w:val="hybridMultilevel"/>
    <w:tmpl w:val="972E6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C5AA4"/>
    <w:multiLevelType w:val="hybridMultilevel"/>
    <w:tmpl w:val="9B6886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A1BEB"/>
    <w:multiLevelType w:val="hybridMultilevel"/>
    <w:tmpl w:val="AE06A3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D6148"/>
    <w:multiLevelType w:val="hybridMultilevel"/>
    <w:tmpl w:val="3FA05A3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F2311"/>
    <w:multiLevelType w:val="hybridMultilevel"/>
    <w:tmpl w:val="05DE64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192C1B"/>
    <w:multiLevelType w:val="hybridMultilevel"/>
    <w:tmpl w:val="CFDE17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200B60"/>
    <w:multiLevelType w:val="hybridMultilevel"/>
    <w:tmpl w:val="9A24C4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743484"/>
    <w:multiLevelType w:val="hybridMultilevel"/>
    <w:tmpl w:val="928EDB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C368C"/>
    <w:multiLevelType w:val="hybridMultilevel"/>
    <w:tmpl w:val="FFFABD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2D52E6"/>
    <w:multiLevelType w:val="hybridMultilevel"/>
    <w:tmpl w:val="F3CEC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020AE"/>
    <w:multiLevelType w:val="hybridMultilevel"/>
    <w:tmpl w:val="6FF6C5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894668"/>
    <w:multiLevelType w:val="hybridMultilevel"/>
    <w:tmpl w:val="05DE64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14"/>
  </w:num>
  <w:num w:numId="11">
    <w:abstractNumId w:val="6"/>
  </w:num>
  <w:num w:numId="12">
    <w:abstractNumId w:val="5"/>
  </w:num>
  <w:num w:numId="13">
    <w:abstractNumId w:val="13"/>
  </w:num>
  <w:num w:numId="14">
    <w:abstractNumId w:val="8"/>
  </w:num>
  <w:num w:numId="15">
    <w:abstractNumId w:val="1"/>
  </w:num>
  <w:num w:numId="16">
    <w:abstractNumId w:val="3"/>
  </w:num>
  <w:num w:numId="22807">
    <w:abstractNumId w:val="22807"/>
  </w:num>
  <w:num w:numId="22808">
    <w:abstractNumId w:val="2280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F97"/>
    <w:rsid w:val="00042E03"/>
    <w:rsid w:val="00092B29"/>
    <w:rsid w:val="000958A8"/>
    <w:rsid w:val="000C072F"/>
    <w:rsid w:val="000F2ECF"/>
    <w:rsid w:val="00124629"/>
    <w:rsid w:val="001650A1"/>
    <w:rsid w:val="00271450"/>
    <w:rsid w:val="00296559"/>
    <w:rsid w:val="002C3CDD"/>
    <w:rsid w:val="00305733"/>
    <w:rsid w:val="003429F1"/>
    <w:rsid w:val="003A52E1"/>
    <w:rsid w:val="00631907"/>
    <w:rsid w:val="00676F97"/>
    <w:rsid w:val="007379C7"/>
    <w:rsid w:val="00741527"/>
    <w:rsid w:val="007F2870"/>
    <w:rsid w:val="00810994"/>
    <w:rsid w:val="008447EE"/>
    <w:rsid w:val="008A0E7D"/>
    <w:rsid w:val="00A74749"/>
    <w:rsid w:val="00A97471"/>
    <w:rsid w:val="00AA47CE"/>
    <w:rsid w:val="00B77DB7"/>
    <w:rsid w:val="00B871C9"/>
    <w:rsid w:val="00C87A14"/>
    <w:rsid w:val="00DB2FD1"/>
    <w:rsid w:val="00E2353A"/>
    <w:rsid w:val="00EC11EF"/>
    <w:rsid w:val="00EC5B21"/>
    <w:rsid w:val="00F9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03"/>
  </w:style>
  <w:style w:type="paragraph" w:styleId="2">
    <w:name w:val="heading 2"/>
    <w:aliases w:val="h2,H2,Numbered text 3"/>
    <w:basedOn w:val="a"/>
    <w:next w:val="a"/>
    <w:link w:val="20"/>
    <w:uiPriority w:val="9"/>
    <w:qFormat/>
    <w:rsid w:val="007379C7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76F9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676F97"/>
  </w:style>
  <w:style w:type="paragraph" w:customStyle="1" w:styleId="21">
    <w:name w:val="Обычный2"/>
    <w:rsid w:val="00F94055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3">
    <w:name w:val="Обычный3"/>
    <w:rsid w:val="00F9405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ru-RU"/>
    </w:rPr>
  </w:style>
  <w:style w:type="paragraph" w:styleId="a5">
    <w:name w:val="No Spacing"/>
    <w:uiPriority w:val="1"/>
    <w:qFormat/>
    <w:rsid w:val="00A74749"/>
    <w:pPr>
      <w:spacing w:after="0" w:line="240" w:lineRule="auto"/>
    </w:pPr>
  </w:style>
  <w:style w:type="paragraph" w:customStyle="1" w:styleId="a6">
    <w:name w:val="Свободная форма"/>
    <w:rsid w:val="00AA47C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9"/>
    <w:rsid w:val="007379C7"/>
    <w:rPr>
      <w:rFonts w:ascii="Times New Roman" w:eastAsia="Times New Roman" w:hAnsi="Times New Roman" w:cs="Times New Roman"/>
      <w:b/>
      <w:sz w:val="28"/>
      <w:szCs w:val="26"/>
    </w:rPr>
  </w:style>
  <w:style w:type="paragraph" w:styleId="a7">
    <w:name w:val="Normal (Web)"/>
    <w:basedOn w:val="a"/>
    <w:uiPriority w:val="99"/>
    <w:unhideWhenUsed/>
    <w:rsid w:val="0073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30729790" Type="http://schemas.openxmlformats.org/officeDocument/2006/relationships/footnotes" Target="footnotes.xml"/><Relationship Id="rId924796919" Type="http://schemas.openxmlformats.org/officeDocument/2006/relationships/endnotes" Target="endnotes.xml"/><Relationship Id="rId249665731" Type="http://schemas.openxmlformats.org/officeDocument/2006/relationships/comments" Target="comments.xml"/><Relationship Id="rId330697240" Type="http://schemas.microsoft.com/office/2011/relationships/commentsExtended" Target="commentsExtended.xml"/><Relationship Id="rId50666284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7KBfjBEqcZBrxmDl6A8mfivLldM=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</SignatureValue>
  <KeyInfo>
    <X509Data>
      <X509Certificate>MIIFhTCCA20CFAPbjULVDZLcP3d4tw7s5GB9iUk7MA0GCSqGSIb3DQEBCwUAMIGQ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30729790"/>
            <mdssi:RelationshipReference SourceId="rId924796919"/>
            <mdssi:RelationshipReference SourceId="rId249665731"/>
            <mdssi:RelationshipReference SourceId="rId330697240"/>
            <mdssi:RelationshipReference SourceId="rId506662842"/>
          </Transform>
          <Transform Algorithm="http://www.w3.org/TR/2001/REC-xml-c14n-20010315"/>
        </Transforms>
        <DigestMethod Algorithm="http://www.w3.org/2000/09/xmldsig#sha1"/>
        <DigestValue>ZB0v7h3wdNbuzPZi4dysmE9vtA8=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uXrg+hlyv+7GEohrV/Lpmf9I8qM=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eEDrq3rE+ebDAoh8V7yRwLOrdZ0=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0pHDdJwWjLh3pIKHcD1eg9lmyBc=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m+CXCmZ26nLUpCx+ciRgMfTmhoQ=</DigestValue>
      </Reference>
      <Reference URI="/word/styles.xml?ContentType=application/vnd.openxmlformats-officedocument.wordprocessingml.styles+xml">
        <DigestMethod Algorithm="http://www.w3.org/2000/09/xmldsig#sha1"/>
        <DigestValue>U+5JglOhAE15xOWmCRmuuvhj7gs=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xxTPGynbkNRuGyLM6hY8O2vAP5U=</DigestValue>
      </Reference>
    </Manifest>
    <SignatureProperties>
      <SignatureProperty Id="idSignatureTime" Target="#idPackageSignature">
        <mdssi:SignatureTime>
          <mdssi:Format>YYYY-MM-DDThh:mm:ssTZD</mdssi:Format>
          <mdssi:Value>2022-10-31T13:26:41Z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Катаева</cp:lastModifiedBy>
  <cp:revision>2</cp:revision>
  <dcterms:created xsi:type="dcterms:W3CDTF">2019-08-30T10:36:00Z</dcterms:created>
  <dcterms:modified xsi:type="dcterms:W3CDTF">2019-09-03T06:54:00Z</dcterms:modified>
</cp:coreProperties>
</file>